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CC43" w14:textId="247B5695" w:rsidR="005E5634" w:rsidRPr="005E5634" w:rsidRDefault="005E5634" w:rsidP="005E5634">
      <w:pPr>
        <w:jc w:val="center"/>
        <w:rPr>
          <w:b/>
          <w:bCs/>
          <w:sz w:val="24"/>
          <w:szCs w:val="24"/>
        </w:rPr>
      </w:pPr>
      <w:r w:rsidRPr="005E5634">
        <w:rPr>
          <w:b/>
          <w:bCs/>
          <w:sz w:val="24"/>
          <w:szCs w:val="24"/>
        </w:rPr>
        <w:t>Palomar Mountain Mutual Water Company, Inc.</w:t>
      </w:r>
    </w:p>
    <w:p w14:paraId="181BDB9D" w14:textId="77777777" w:rsidR="005E5634" w:rsidRPr="005E5634" w:rsidRDefault="005E5634" w:rsidP="005E5634">
      <w:pPr>
        <w:jc w:val="center"/>
        <w:rPr>
          <w:b/>
          <w:bCs/>
          <w:sz w:val="24"/>
          <w:szCs w:val="24"/>
        </w:rPr>
      </w:pPr>
      <w:r w:rsidRPr="005E5634">
        <w:rPr>
          <w:b/>
          <w:bCs/>
          <w:sz w:val="24"/>
          <w:szCs w:val="24"/>
        </w:rPr>
        <w:t>Regular meeting of the Board of Directors</w:t>
      </w:r>
    </w:p>
    <w:p w14:paraId="380686FF" w14:textId="77777777" w:rsidR="005E5634" w:rsidRPr="005E5634" w:rsidRDefault="005E5634" w:rsidP="005E5634">
      <w:pPr>
        <w:jc w:val="center"/>
        <w:rPr>
          <w:b/>
          <w:bCs/>
          <w:sz w:val="24"/>
          <w:szCs w:val="24"/>
        </w:rPr>
      </w:pPr>
      <w:r w:rsidRPr="005E5634">
        <w:rPr>
          <w:b/>
          <w:bCs/>
          <w:sz w:val="24"/>
          <w:szCs w:val="24"/>
        </w:rPr>
        <w:t>August 10, 2024</w:t>
      </w:r>
    </w:p>
    <w:p w14:paraId="745EDF98" w14:textId="3304A607" w:rsidR="005E5634" w:rsidRDefault="005E5634" w:rsidP="005E5634">
      <w:pPr>
        <w:jc w:val="center"/>
        <w:rPr>
          <w:b/>
          <w:bCs/>
          <w:sz w:val="24"/>
          <w:szCs w:val="24"/>
        </w:rPr>
      </w:pPr>
      <w:r w:rsidRPr="005E5634">
        <w:rPr>
          <w:b/>
          <w:bCs/>
          <w:sz w:val="24"/>
          <w:szCs w:val="24"/>
        </w:rPr>
        <w:t>The meeting was held at the Water Co. office</w:t>
      </w:r>
      <w:r>
        <w:rPr>
          <w:b/>
          <w:bCs/>
          <w:sz w:val="24"/>
          <w:szCs w:val="24"/>
        </w:rPr>
        <w:t xml:space="preserve"> </w:t>
      </w:r>
      <w:proofErr w:type="gramStart"/>
      <w:r>
        <w:rPr>
          <w:b/>
          <w:bCs/>
          <w:sz w:val="24"/>
          <w:szCs w:val="24"/>
        </w:rPr>
        <w:t>building</w:t>
      </w:r>
      <w:proofErr w:type="gramEnd"/>
    </w:p>
    <w:p w14:paraId="04D47F60" w14:textId="77777777" w:rsidR="005E5634" w:rsidRDefault="005E5634" w:rsidP="005E5634">
      <w:pPr>
        <w:jc w:val="center"/>
        <w:rPr>
          <w:b/>
          <w:bCs/>
          <w:sz w:val="24"/>
          <w:szCs w:val="24"/>
        </w:rPr>
      </w:pPr>
    </w:p>
    <w:p w14:paraId="55F0ABBD" w14:textId="77777777" w:rsidR="005E5634" w:rsidRPr="005E5634" w:rsidRDefault="005E5634" w:rsidP="005E5634">
      <w:pPr>
        <w:jc w:val="center"/>
        <w:rPr>
          <w:b/>
          <w:bCs/>
          <w:sz w:val="24"/>
          <w:szCs w:val="24"/>
        </w:rPr>
      </w:pPr>
    </w:p>
    <w:p w14:paraId="54E32760" w14:textId="08357D81" w:rsidR="005E5634" w:rsidRDefault="005E5634" w:rsidP="005E5634">
      <w:pPr>
        <w:rPr>
          <w:sz w:val="24"/>
          <w:szCs w:val="24"/>
        </w:rPr>
      </w:pPr>
      <w:r w:rsidRPr="005E5634">
        <w:rPr>
          <w:b/>
          <w:bCs/>
          <w:sz w:val="24"/>
          <w:szCs w:val="24"/>
        </w:rPr>
        <w:t>Directors Present:</w:t>
      </w:r>
      <w:r w:rsidRPr="005E5634">
        <w:rPr>
          <w:sz w:val="24"/>
          <w:szCs w:val="24"/>
        </w:rPr>
        <w:t xml:space="preserve">  Jim </w:t>
      </w:r>
      <w:proofErr w:type="spellStart"/>
      <w:r w:rsidRPr="005E5634">
        <w:rPr>
          <w:sz w:val="24"/>
          <w:szCs w:val="24"/>
        </w:rPr>
        <w:t>Marugg</w:t>
      </w:r>
      <w:proofErr w:type="spellEnd"/>
      <w:r w:rsidRPr="005E5634">
        <w:rPr>
          <w:sz w:val="24"/>
          <w:szCs w:val="24"/>
        </w:rPr>
        <w:t xml:space="preserve">, </w:t>
      </w:r>
      <w:r w:rsidR="00F715FD">
        <w:rPr>
          <w:sz w:val="24"/>
          <w:szCs w:val="24"/>
        </w:rPr>
        <w:t>Charles Black</w:t>
      </w:r>
      <w:r w:rsidR="00BF4663">
        <w:rPr>
          <w:sz w:val="24"/>
          <w:szCs w:val="24"/>
        </w:rPr>
        <w:t>,</w:t>
      </w:r>
      <w:r w:rsidR="00AF2E5A">
        <w:rPr>
          <w:sz w:val="24"/>
          <w:szCs w:val="24"/>
        </w:rPr>
        <w:t xml:space="preserve"> John Lesac,</w:t>
      </w:r>
      <w:r w:rsidR="00BF4663">
        <w:rPr>
          <w:sz w:val="24"/>
          <w:szCs w:val="24"/>
        </w:rPr>
        <w:t xml:space="preserve"> </w:t>
      </w:r>
      <w:r w:rsidRPr="005E5634">
        <w:rPr>
          <w:sz w:val="24"/>
          <w:szCs w:val="24"/>
        </w:rPr>
        <w:t>Brett Michael Hauser,</w:t>
      </w:r>
      <w:r w:rsidR="00BF4663">
        <w:rPr>
          <w:sz w:val="24"/>
          <w:szCs w:val="24"/>
        </w:rPr>
        <w:t xml:space="preserve"> and</w:t>
      </w:r>
      <w:r w:rsidRPr="005E5634">
        <w:rPr>
          <w:sz w:val="24"/>
          <w:szCs w:val="24"/>
        </w:rPr>
        <w:t xml:space="preserve"> Mary Ellen </w:t>
      </w:r>
      <w:proofErr w:type="spellStart"/>
      <w:r w:rsidRPr="005E5634">
        <w:rPr>
          <w:sz w:val="24"/>
          <w:szCs w:val="24"/>
        </w:rPr>
        <w:t>Harshberger</w:t>
      </w:r>
      <w:proofErr w:type="spellEnd"/>
    </w:p>
    <w:p w14:paraId="68DE0BB3" w14:textId="6E34F9D4" w:rsidR="005E5634" w:rsidRDefault="005E5634" w:rsidP="005E5634">
      <w:pPr>
        <w:rPr>
          <w:sz w:val="24"/>
          <w:szCs w:val="24"/>
        </w:rPr>
      </w:pPr>
      <w:r w:rsidRPr="005E5634">
        <w:rPr>
          <w:b/>
          <w:bCs/>
          <w:sz w:val="24"/>
          <w:szCs w:val="24"/>
        </w:rPr>
        <w:t>Directors Absent:</w:t>
      </w:r>
      <w:r>
        <w:rPr>
          <w:sz w:val="24"/>
          <w:szCs w:val="24"/>
        </w:rPr>
        <w:t xml:space="preserve">  Diana </w:t>
      </w:r>
      <w:proofErr w:type="spellStart"/>
      <w:r>
        <w:rPr>
          <w:sz w:val="24"/>
          <w:szCs w:val="24"/>
        </w:rPr>
        <w:t>Forero</w:t>
      </w:r>
      <w:proofErr w:type="spellEnd"/>
      <w:r>
        <w:rPr>
          <w:sz w:val="24"/>
          <w:szCs w:val="24"/>
        </w:rPr>
        <w:t xml:space="preserve">-Cook and Sandra </w:t>
      </w:r>
      <w:proofErr w:type="spellStart"/>
      <w:r>
        <w:rPr>
          <w:sz w:val="24"/>
          <w:szCs w:val="24"/>
        </w:rPr>
        <w:t>Cigusi</w:t>
      </w:r>
      <w:proofErr w:type="spellEnd"/>
      <w:r>
        <w:rPr>
          <w:sz w:val="24"/>
          <w:szCs w:val="24"/>
        </w:rPr>
        <w:t>-Tristan</w:t>
      </w:r>
    </w:p>
    <w:p w14:paraId="08A777D1" w14:textId="6A1CFF6A" w:rsidR="005E5634" w:rsidRDefault="005E5634" w:rsidP="005E5634">
      <w:pPr>
        <w:rPr>
          <w:sz w:val="24"/>
          <w:szCs w:val="24"/>
        </w:rPr>
      </w:pPr>
      <w:r w:rsidRPr="005E5634">
        <w:rPr>
          <w:b/>
          <w:bCs/>
          <w:sz w:val="24"/>
          <w:szCs w:val="24"/>
        </w:rPr>
        <w:t>Staff Present:</w:t>
      </w:r>
      <w:r>
        <w:rPr>
          <w:sz w:val="24"/>
          <w:szCs w:val="24"/>
        </w:rPr>
        <w:t xml:space="preserve">  Mi</w:t>
      </w:r>
      <w:r w:rsidR="003C28FF">
        <w:rPr>
          <w:sz w:val="24"/>
          <w:szCs w:val="24"/>
        </w:rPr>
        <w:t>ke</w:t>
      </w:r>
      <w:r>
        <w:rPr>
          <w:sz w:val="24"/>
          <w:szCs w:val="24"/>
        </w:rPr>
        <w:t xml:space="preserve"> Probert [Operator], Lin</w:t>
      </w:r>
      <w:r w:rsidR="003C28FF">
        <w:rPr>
          <w:sz w:val="24"/>
          <w:szCs w:val="24"/>
        </w:rPr>
        <w:t>d</w:t>
      </w:r>
      <w:r>
        <w:rPr>
          <w:sz w:val="24"/>
          <w:szCs w:val="24"/>
        </w:rPr>
        <w:t>a Thorne [Consultant]</w:t>
      </w:r>
      <w:r w:rsidR="00BF4663">
        <w:rPr>
          <w:sz w:val="24"/>
          <w:szCs w:val="24"/>
        </w:rPr>
        <w:t>,</w:t>
      </w:r>
      <w:r>
        <w:rPr>
          <w:sz w:val="24"/>
          <w:szCs w:val="24"/>
        </w:rPr>
        <w:t xml:space="preserve"> and Justin Davis [Operator Assistant]</w:t>
      </w:r>
    </w:p>
    <w:p w14:paraId="2FF7355E" w14:textId="5840009C" w:rsidR="005E5634" w:rsidRPr="005E5634" w:rsidRDefault="005E5634" w:rsidP="005E5634">
      <w:pPr>
        <w:rPr>
          <w:b/>
          <w:bCs/>
          <w:sz w:val="24"/>
          <w:szCs w:val="24"/>
        </w:rPr>
      </w:pPr>
      <w:r w:rsidRPr="005E5634">
        <w:rPr>
          <w:b/>
          <w:bCs/>
          <w:sz w:val="24"/>
          <w:szCs w:val="24"/>
        </w:rPr>
        <w:t>Shareholder Present:</w:t>
      </w:r>
      <w:r w:rsidR="003B004D">
        <w:rPr>
          <w:b/>
          <w:bCs/>
          <w:sz w:val="24"/>
          <w:szCs w:val="24"/>
        </w:rPr>
        <w:t xml:space="preserve">  </w:t>
      </w:r>
      <w:r w:rsidR="003B004D" w:rsidRPr="003B004D">
        <w:rPr>
          <w:sz w:val="24"/>
          <w:szCs w:val="24"/>
        </w:rPr>
        <w:t>Colette Hazlet-Davis</w:t>
      </w:r>
    </w:p>
    <w:p w14:paraId="153E4502" w14:textId="77777777" w:rsidR="005E5634" w:rsidRDefault="005E5634" w:rsidP="005E5634">
      <w:pPr>
        <w:rPr>
          <w:sz w:val="24"/>
          <w:szCs w:val="24"/>
        </w:rPr>
      </w:pPr>
    </w:p>
    <w:p w14:paraId="7E5DCCAA" w14:textId="3576A8F2" w:rsidR="005E5634" w:rsidRDefault="005E5634" w:rsidP="005E5634">
      <w:pPr>
        <w:jc w:val="center"/>
        <w:rPr>
          <w:sz w:val="24"/>
          <w:szCs w:val="24"/>
        </w:rPr>
      </w:pPr>
      <w:r>
        <w:rPr>
          <w:sz w:val="24"/>
          <w:szCs w:val="24"/>
        </w:rPr>
        <w:t>The meeting was called to order at 9:05 AM</w:t>
      </w:r>
    </w:p>
    <w:p w14:paraId="471BACDB" w14:textId="77777777" w:rsidR="003B004D" w:rsidRDefault="003B004D" w:rsidP="005E5634">
      <w:pPr>
        <w:jc w:val="center"/>
        <w:rPr>
          <w:sz w:val="24"/>
          <w:szCs w:val="24"/>
        </w:rPr>
      </w:pPr>
    </w:p>
    <w:p w14:paraId="2623BDE6" w14:textId="529185C1" w:rsidR="005A3EA1" w:rsidRDefault="003B004D" w:rsidP="003B004D">
      <w:pPr>
        <w:rPr>
          <w:sz w:val="24"/>
          <w:szCs w:val="24"/>
        </w:rPr>
      </w:pPr>
      <w:r>
        <w:rPr>
          <w:sz w:val="24"/>
          <w:szCs w:val="24"/>
        </w:rPr>
        <w:t xml:space="preserve">Jim </w:t>
      </w:r>
      <w:proofErr w:type="spellStart"/>
      <w:r>
        <w:rPr>
          <w:sz w:val="24"/>
          <w:szCs w:val="24"/>
        </w:rPr>
        <w:t>Marugg</w:t>
      </w:r>
      <w:proofErr w:type="spellEnd"/>
      <w:r>
        <w:rPr>
          <w:sz w:val="24"/>
          <w:szCs w:val="24"/>
        </w:rPr>
        <w:t xml:space="preserve"> </w:t>
      </w:r>
      <w:r w:rsidR="00E208B5">
        <w:rPr>
          <w:sz w:val="24"/>
          <w:szCs w:val="24"/>
        </w:rPr>
        <w:t>informed</w:t>
      </w:r>
      <w:r>
        <w:rPr>
          <w:sz w:val="24"/>
          <w:szCs w:val="24"/>
        </w:rPr>
        <w:t xml:space="preserve"> the board </w:t>
      </w:r>
      <w:r w:rsidR="00CF0DE4">
        <w:rPr>
          <w:sz w:val="24"/>
          <w:szCs w:val="24"/>
        </w:rPr>
        <w:t>of</w:t>
      </w:r>
      <w:r>
        <w:rPr>
          <w:sz w:val="24"/>
          <w:szCs w:val="24"/>
        </w:rPr>
        <w:t xml:space="preserve"> his father's death</w:t>
      </w:r>
      <w:r w:rsidR="003C28FF">
        <w:rPr>
          <w:sz w:val="24"/>
          <w:szCs w:val="24"/>
        </w:rPr>
        <w:t xml:space="preserve">, </w:t>
      </w:r>
      <w:r>
        <w:rPr>
          <w:sz w:val="24"/>
          <w:szCs w:val="24"/>
        </w:rPr>
        <w:t xml:space="preserve">Martin </w:t>
      </w:r>
      <w:proofErr w:type="spellStart"/>
      <w:r>
        <w:rPr>
          <w:sz w:val="24"/>
          <w:szCs w:val="24"/>
        </w:rPr>
        <w:t>Marugg</w:t>
      </w:r>
      <w:proofErr w:type="spellEnd"/>
      <w:r w:rsidR="003C28FF">
        <w:rPr>
          <w:sz w:val="24"/>
          <w:szCs w:val="24"/>
        </w:rPr>
        <w:t xml:space="preserve">, </w:t>
      </w:r>
      <w:r w:rsidR="005A3EA1">
        <w:rPr>
          <w:sz w:val="24"/>
          <w:szCs w:val="24"/>
        </w:rPr>
        <w:t>yesterday</w:t>
      </w:r>
      <w:r>
        <w:rPr>
          <w:sz w:val="24"/>
          <w:szCs w:val="24"/>
        </w:rPr>
        <w:t xml:space="preserve">, Saturday, August </w:t>
      </w:r>
      <w:r w:rsidR="005A3EA1">
        <w:rPr>
          <w:sz w:val="24"/>
          <w:szCs w:val="24"/>
        </w:rPr>
        <w:t>9</w:t>
      </w:r>
      <w:r w:rsidR="005A3EA1" w:rsidRPr="005A3EA1">
        <w:rPr>
          <w:sz w:val="24"/>
          <w:szCs w:val="24"/>
          <w:vertAlign w:val="superscript"/>
        </w:rPr>
        <w:t>th</w:t>
      </w:r>
      <w:r w:rsidR="005A3EA1">
        <w:rPr>
          <w:sz w:val="24"/>
          <w:szCs w:val="24"/>
          <w:vertAlign w:val="superscript"/>
        </w:rPr>
        <w:t>,</w:t>
      </w:r>
      <w:r w:rsidR="005A3EA1">
        <w:rPr>
          <w:sz w:val="24"/>
          <w:szCs w:val="24"/>
        </w:rPr>
        <w:t xml:space="preserve"> 2024.  </w:t>
      </w:r>
      <w:r>
        <w:rPr>
          <w:sz w:val="24"/>
          <w:szCs w:val="24"/>
        </w:rPr>
        <w:t xml:space="preserve">Although it was expected, his passing </w:t>
      </w:r>
      <w:r w:rsidR="00CF0DE4">
        <w:rPr>
          <w:sz w:val="24"/>
          <w:szCs w:val="24"/>
        </w:rPr>
        <w:t>is</w:t>
      </w:r>
      <w:r>
        <w:rPr>
          <w:sz w:val="24"/>
          <w:szCs w:val="24"/>
        </w:rPr>
        <w:t xml:space="preserve"> a great loss to his family and the PMMWC.  Martin served as Board President for many terms.  Flowers will be sent to his wife, Joanne </w:t>
      </w:r>
      <w:proofErr w:type="spellStart"/>
      <w:r>
        <w:rPr>
          <w:sz w:val="24"/>
          <w:szCs w:val="24"/>
        </w:rPr>
        <w:t>Marugg</w:t>
      </w:r>
      <w:proofErr w:type="spellEnd"/>
      <w:r w:rsidR="006E0135">
        <w:rPr>
          <w:sz w:val="24"/>
          <w:szCs w:val="24"/>
        </w:rPr>
        <w:t xml:space="preserve">, another past Board President. </w:t>
      </w:r>
    </w:p>
    <w:p w14:paraId="56E55DA4" w14:textId="77777777" w:rsidR="005A3EA1" w:rsidRDefault="005A3EA1" w:rsidP="003B004D">
      <w:pPr>
        <w:rPr>
          <w:sz w:val="24"/>
          <w:szCs w:val="24"/>
        </w:rPr>
      </w:pPr>
    </w:p>
    <w:p w14:paraId="3EE7B064" w14:textId="5966CFD5" w:rsidR="00C65E01" w:rsidRDefault="005A3EA1" w:rsidP="003B004D">
      <w:pPr>
        <w:rPr>
          <w:sz w:val="24"/>
          <w:szCs w:val="24"/>
        </w:rPr>
      </w:pPr>
      <w:r>
        <w:rPr>
          <w:sz w:val="24"/>
          <w:szCs w:val="24"/>
        </w:rPr>
        <w:t>The minutes of the last meeting were passed without corrections. Charles moved, John seconded, and the Board approved.</w:t>
      </w:r>
    </w:p>
    <w:p w14:paraId="0933ABF8" w14:textId="77777777" w:rsidR="005A3EA1" w:rsidRDefault="005A3EA1" w:rsidP="003B004D">
      <w:pPr>
        <w:rPr>
          <w:sz w:val="24"/>
          <w:szCs w:val="24"/>
        </w:rPr>
      </w:pPr>
    </w:p>
    <w:p w14:paraId="3D593860" w14:textId="43DBA557" w:rsidR="003B004D" w:rsidRDefault="005A3EA1" w:rsidP="005A3EA1">
      <w:pPr>
        <w:jc w:val="center"/>
        <w:rPr>
          <w:b/>
          <w:bCs/>
          <w:sz w:val="24"/>
          <w:szCs w:val="24"/>
        </w:rPr>
      </w:pPr>
      <w:r w:rsidRPr="005A3EA1">
        <w:rPr>
          <w:b/>
          <w:bCs/>
          <w:sz w:val="24"/>
          <w:szCs w:val="24"/>
        </w:rPr>
        <w:t>Operator’s Report:  Mike Probert</w:t>
      </w:r>
    </w:p>
    <w:p w14:paraId="54100705" w14:textId="19A7C09D" w:rsidR="005A3EA1" w:rsidRDefault="005A3EA1" w:rsidP="005A3EA1">
      <w:pPr>
        <w:jc w:val="center"/>
        <w:rPr>
          <w:sz w:val="24"/>
          <w:szCs w:val="24"/>
        </w:rPr>
      </w:pPr>
      <w:r w:rsidRPr="005A3EA1">
        <w:rPr>
          <w:sz w:val="24"/>
          <w:szCs w:val="24"/>
        </w:rPr>
        <w:t xml:space="preserve">See </w:t>
      </w:r>
      <w:r>
        <w:rPr>
          <w:sz w:val="24"/>
          <w:szCs w:val="24"/>
        </w:rPr>
        <w:t xml:space="preserve">the </w:t>
      </w:r>
      <w:r w:rsidRPr="005A3EA1">
        <w:rPr>
          <w:sz w:val="24"/>
          <w:szCs w:val="24"/>
        </w:rPr>
        <w:t xml:space="preserve">Operator’s report as part of these </w:t>
      </w:r>
      <w:proofErr w:type="gramStart"/>
      <w:r w:rsidRPr="005A3EA1">
        <w:rPr>
          <w:sz w:val="24"/>
          <w:szCs w:val="24"/>
        </w:rPr>
        <w:t>minutes</w:t>
      </w:r>
      <w:proofErr w:type="gramEnd"/>
    </w:p>
    <w:p w14:paraId="1985B549" w14:textId="77777777" w:rsidR="005A3EA1" w:rsidRDefault="005A3EA1" w:rsidP="005A3EA1">
      <w:pPr>
        <w:jc w:val="center"/>
        <w:rPr>
          <w:sz w:val="24"/>
          <w:szCs w:val="24"/>
        </w:rPr>
      </w:pPr>
    </w:p>
    <w:p w14:paraId="1693B1AF" w14:textId="0B43DD21" w:rsidR="005A3EA1" w:rsidRDefault="005A3EA1" w:rsidP="005A3EA1">
      <w:pPr>
        <w:rPr>
          <w:sz w:val="24"/>
          <w:szCs w:val="24"/>
        </w:rPr>
      </w:pPr>
      <w:r>
        <w:rPr>
          <w:sz w:val="24"/>
          <w:szCs w:val="24"/>
        </w:rPr>
        <w:t xml:space="preserve">Jim </w:t>
      </w:r>
      <w:proofErr w:type="spellStart"/>
      <w:r>
        <w:rPr>
          <w:sz w:val="24"/>
          <w:szCs w:val="24"/>
        </w:rPr>
        <w:t>Marugg</w:t>
      </w:r>
      <w:proofErr w:type="spellEnd"/>
      <w:r>
        <w:rPr>
          <w:sz w:val="24"/>
          <w:szCs w:val="24"/>
        </w:rPr>
        <w:t xml:space="preserve"> reported that he has red water.  He is at the end of a line, so this can be a problem.   Letting water run to flush out the iron should correct the problem.</w:t>
      </w:r>
    </w:p>
    <w:p w14:paraId="3E23C96F" w14:textId="77777777" w:rsidR="005A3EA1" w:rsidRDefault="005A3EA1" w:rsidP="005A3EA1">
      <w:pPr>
        <w:rPr>
          <w:sz w:val="24"/>
          <w:szCs w:val="24"/>
        </w:rPr>
      </w:pPr>
    </w:p>
    <w:p w14:paraId="026131EA" w14:textId="173070AF" w:rsidR="005A3EA1" w:rsidRDefault="005A3EA1" w:rsidP="005A3EA1">
      <w:pPr>
        <w:rPr>
          <w:sz w:val="24"/>
          <w:szCs w:val="24"/>
        </w:rPr>
      </w:pPr>
      <w:r>
        <w:rPr>
          <w:sz w:val="24"/>
          <w:szCs w:val="24"/>
        </w:rPr>
        <w:t xml:space="preserve">Well #5 is offline and we are waiting for the </w:t>
      </w:r>
      <w:proofErr w:type="spellStart"/>
      <w:r>
        <w:rPr>
          <w:sz w:val="24"/>
          <w:szCs w:val="24"/>
        </w:rPr>
        <w:t>Stehly</w:t>
      </w:r>
      <w:proofErr w:type="spellEnd"/>
      <w:r>
        <w:rPr>
          <w:sz w:val="24"/>
          <w:szCs w:val="24"/>
        </w:rPr>
        <w:t xml:space="preserve"> brothers to </w:t>
      </w:r>
      <w:r w:rsidR="007337EC">
        <w:rPr>
          <w:sz w:val="24"/>
          <w:szCs w:val="24"/>
        </w:rPr>
        <w:t>pull the pump.</w:t>
      </w:r>
    </w:p>
    <w:p w14:paraId="17EB3F4D" w14:textId="29DFEB29" w:rsidR="005A3EA1" w:rsidRDefault="007337EC" w:rsidP="005A3EA1">
      <w:pPr>
        <w:rPr>
          <w:sz w:val="24"/>
          <w:szCs w:val="24"/>
        </w:rPr>
      </w:pPr>
      <w:r>
        <w:rPr>
          <w:sz w:val="24"/>
          <w:szCs w:val="24"/>
        </w:rPr>
        <w:t>Well #3 is at 12.5 feet, last month at 11.9 feet, and last year at 18.5 feet.</w:t>
      </w:r>
    </w:p>
    <w:p w14:paraId="30885A8D" w14:textId="77777777" w:rsidR="007337EC" w:rsidRDefault="007337EC" w:rsidP="005A3EA1">
      <w:pPr>
        <w:rPr>
          <w:sz w:val="24"/>
          <w:szCs w:val="24"/>
        </w:rPr>
      </w:pPr>
    </w:p>
    <w:p w14:paraId="6C8ED777" w14:textId="757F7D9D" w:rsidR="007337EC" w:rsidRDefault="007337EC" w:rsidP="005A3EA1">
      <w:pPr>
        <w:rPr>
          <w:sz w:val="24"/>
          <w:szCs w:val="24"/>
        </w:rPr>
      </w:pPr>
      <w:r>
        <w:rPr>
          <w:sz w:val="24"/>
          <w:szCs w:val="24"/>
        </w:rPr>
        <w:t>Members continue to conserve water. Coliform is negative.</w:t>
      </w:r>
    </w:p>
    <w:p w14:paraId="05446709" w14:textId="77777777" w:rsidR="007337EC" w:rsidRDefault="007337EC" w:rsidP="005A3EA1">
      <w:pPr>
        <w:rPr>
          <w:sz w:val="24"/>
          <w:szCs w:val="24"/>
        </w:rPr>
      </w:pPr>
    </w:p>
    <w:p w14:paraId="591ED068" w14:textId="682F6D0E" w:rsidR="007337EC" w:rsidRDefault="007337EC" w:rsidP="005A3EA1">
      <w:pPr>
        <w:rPr>
          <w:sz w:val="24"/>
          <w:szCs w:val="24"/>
        </w:rPr>
      </w:pPr>
      <w:r>
        <w:rPr>
          <w:sz w:val="24"/>
          <w:szCs w:val="24"/>
        </w:rPr>
        <w:t xml:space="preserve">We are waiting to hear how many locations the State will require for the lead </w:t>
      </w:r>
      <w:r w:rsidR="00E10397">
        <w:rPr>
          <w:sz w:val="24"/>
          <w:szCs w:val="24"/>
        </w:rPr>
        <w:t>line survey.</w:t>
      </w:r>
      <w:r>
        <w:rPr>
          <w:sz w:val="24"/>
          <w:szCs w:val="24"/>
        </w:rPr>
        <w:t xml:space="preserve"> testing.</w:t>
      </w:r>
      <w:r w:rsidR="00E10397">
        <w:rPr>
          <w:sz w:val="24"/>
          <w:szCs w:val="24"/>
        </w:rPr>
        <w:t xml:space="preserve"> The report is due by the middle of October.  </w:t>
      </w:r>
      <w:r>
        <w:rPr>
          <w:sz w:val="24"/>
          <w:szCs w:val="24"/>
        </w:rPr>
        <w:t>We have 184 active meters and about 75 full-time residents.</w:t>
      </w:r>
      <w:r w:rsidR="00E02129">
        <w:rPr>
          <w:sz w:val="24"/>
          <w:szCs w:val="24"/>
        </w:rPr>
        <w:t xml:space="preserve">  </w:t>
      </w:r>
      <w:r w:rsidR="00E10397">
        <w:rPr>
          <w:sz w:val="24"/>
          <w:szCs w:val="24"/>
        </w:rPr>
        <w:t>This information might help determine how much digging we will have to do</w:t>
      </w:r>
      <w:r w:rsidR="00BA3FE5">
        <w:rPr>
          <w:sz w:val="24"/>
          <w:szCs w:val="24"/>
        </w:rPr>
        <w:t>.</w:t>
      </w:r>
    </w:p>
    <w:p w14:paraId="57FDCE4C" w14:textId="77777777" w:rsidR="00E02129" w:rsidRDefault="00E02129" w:rsidP="005A3EA1">
      <w:pPr>
        <w:rPr>
          <w:sz w:val="24"/>
          <w:szCs w:val="24"/>
        </w:rPr>
      </w:pPr>
    </w:p>
    <w:p w14:paraId="48472EF7" w14:textId="3DAFB9B7" w:rsidR="00E02129" w:rsidRDefault="00E02129" w:rsidP="005A3EA1">
      <w:pPr>
        <w:rPr>
          <w:sz w:val="24"/>
          <w:szCs w:val="24"/>
        </w:rPr>
      </w:pPr>
      <w:r>
        <w:rPr>
          <w:sz w:val="24"/>
          <w:szCs w:val="24"/>
        </w:rPr>
        <w:t xml:space="preserve">We were threatened by the Conifer fire on 7/28/24.  Thankfully, there was a lot of support, and </w:t>
      </w:r>
      <w:r w:rsidR="00B640F8">
        <w:rPr>
          <w:sz w:val="24"/>
          <w:szCs w:val="24"/>
        </w:rPr>
        <w:t>the fire</w:t>
      </w:r>
      <w:r>
        <w:rPr>
          <w:sz w:val="24"/>
          <w:szCs w:val="24"/>
        </w:rPr>
        <w:t xml:space="preserve"> was put out quickly.</w:t>
      </w:r>
    </w:p>
    <w:p w14:paraId="7778F1B5" w14:textId="77777777" w:rsidR="00E02129" w:rsidRDefault="00E02129" w:rsidP="005A3EA1">
      <w:pPr>
        <w:rPr>
          <w:sz w:val="24"/>
          <w:szCs w:val="24"/>
        </w:rPr>
      </w:pPr>
    </w:p>
    <w:p w14:paraId="3387FA33" w14:textId="0EB50B68" w:rsidR="00E02129" w:rsidRDefault="00E02129" w:rsidP="005A3EA1">
      <w:pPr>
        <w:rPr>
          <w:sz w:val="24"/>
          <w:szCs w:val="24"/>
        </w:rPr>
      </w:pPr>
      <w:r>
        <w:rPr>
          <w:sz w:val="24"/>
          <w:szCs w:val="24"/>
        </w:rPr>
        <w:t xml:space="preserve">We have two members with high water use issues.  Because this requires discussing </w:t>
      </w:r>
      <w:r w:rsidR="00C65E01">
        <w:rPr>
          <w:sz w:val="24"/>
          <w:szCs w:val="24"/>
        </w:rPr>
        <w:t xml:space="preserve">active </w:t>
      </w:r>
      <w:r>
        <w:rPr>
          <w:sz w:val="24"/>
          <w:szCs w:val="24"/>
        </w:rPr>
        <w:t xml:space="preserve">members, we will </w:t>
      </w:r>
      <w:r w:rsidR="00C65E01">
        <w:rPr>
          <w:sz w:val="24"/>
          <w:szCs w:val="24"/>
        </w:rPr>
        <w:t>talk about this</w:t>
      </w:r>
      <w:r>
        <w:rPr>
          <w:sz w:val="24"/>
          <w:szCs w:val="24"/>
        </w:rPr>
        <w:t xml:space="preserve"> in a closed session to protect their privacy.  </w:t>
      </w:r>
    </w:p>
    <w:p w14:paraId="64491EF8" w14:textId="77777777" w:rsidR="003C28FF" w:rsidRDefault="003C28FF" w:rsidP="005A3EA1">
      <w:pPr>
        <w:rPr>
          <w:sz w:val="24"/>
          <w:szCs w:val="24"/>
        </w:rPr>
      </w:pPr>
    </w:p>
    <w:p w14:paraId="5B315C58" w14:textId="63B0B9DF" w:rsidR="00E02129" w:rsidRDefault="00E02129" w:rsidP="00E02129">
      <w:pPr>
        <w:jc w:val="center"/>
        <w:rPr>
          <w:b/>
          <w:bCs/>
          <w:sz w:val="24"/>
          <w:szCs w:val="24"/>
        </w:rPr>
      </w:pPr>
      <w:r w:rsidRPr="00E02129">
        <w:rPr>
          <w:b/>
          <w:bCs/>
          <w:sz w:val="24"/>
          <w:szCs w:val="24"/>
        </w:rPr>
        <w:t>Office Managers report:  Linda Thorne [Consultant]</w:t>
      </w:r>
    </w:p>
    <w:p w14:paraId="6E5F0E95" w14:textId="77777777" w:rsidR="00E02129" w:rsidRPr="00E02129" w:rsidRDefault="00E02129" w:rsidP="00E02129">
      <w:pPr>
        <w:jc w:val="center"/>
        <w:rPr>
          <w:b/>
          <w:bCs/>
          <w:sz w:val="24"/>
          <w:szCs w:val="24"/>
        </w:rPr>
      </w:pPr>
    </w:p>
    <w:p w14:paraId="23AE9537" w14:textId="0E521379" w:rsidR="00E02129" w:rsidRDefault="00E02129" w:rsidP="005A3EA1">
      <w:pPr>
        <w:rPr>
          <w:sz w:val="24"/>
          <w:szCs w:val="24"/>
        </w:rPr>
      </w:pPr>
      <w:r>
        <w:rPr>
          <w:sz w:val="24"/>
          <w:szCs w:val="24"/>
        </w:rPr>
        <w:t>Linda continues to transfer files and the Office computer to Renee, our new Office Manager, Renee</w:t>
      </w:r>
      <w:r w:rsidR="005F7E3B">
        <w:rPr>
          <w:sz w:val="24"/>
          <w:szCs w:val="24"/>
        </w:rPr>
        <w:t xml:space="preserve"> </w:t>
      </w:r>
      <w:proofErr w:type="spellStart"/>
      <w:r>
        <w:rPr>
          <w:sz w:val="24"/>
          <w:szCs w:val="24"/>
        </w:rPr>
        <w:t>Forero</w:t>
      </w:r>
      <w:proofErr w:type="spellEnd"/>
      <w:r>
        <w:rPr>
          <w:sz w:val="24"/>
          <w:szCs w:val="24"/>
        </w:rPr>
        <w:t>-Cook.  Renee has the skills necessary to rework our database and computer files.  What a great asset she is.</w:t>
      </w:r>
    </w:p>
    <w:p w14:paraId="4DB797C5" w14:textId="77777777" w:rsidR="00B640F8" w:rsidRDefault="00B640F8" w:rsidP="005A3EA1">
      <w:pPr>
        <w:rPr>
          <w:sz w:val="24"/>
          <w:szCs w:val="24"/>
        </w:rPr>
      </w:pPr>
    </w:p>
    <w:p w14:paraId="37689FAE" w14:textId="58775805" w:rsidR="00E10397" w:rsidRDefault="00F03DDE" w:rsidP="00B640F8">
      <w:pPr>
        <w:jc w:val="center"/>
        <w:rPr>
          <w:b/>
          <w:bCs/>
          <w:sz w:val="24"/>
          <w:szCs w:val="24"/>
        </w:rPr>
      </w:pPr>
      <w:r w:rsidRPr="00B640F8">
        <w:rPr>
          <w:b/>
          <w:bCs/>
          <w:sz w:val="24"/>
          <w:szCs w:val="24"/>
        </w:rPr>
        <w:t>Secretar</w:t>
      </w:r>
      <w:r>
        <w:rPr>
          <w:b/>
          <w:bCs/>
          <w:sz w:val="24"/>
          <w:szCs w:val="24"/>
        </w:rPr>
        <w:t xml:space="preserve">y’s </w:t>
      </w:r>
      <w:r w:rsidRPr="00B640F8">
        <w:rPr>
          <w:b/>
          <w:bCs/>
          <w:sz w:val="24"/>
          <w:szCs w:val="24"/>
        </w:rPr>
        <w:t>Report</w:t>
      </w:r>
      <w:r w:rsidR="00B640F8" w:rsidRPr="00B640F8">
        <w:rPr>
          <w:b/>
          <w:bCs/>
          <w:sz w:val="24"/>
          <w:szCs w:val="24"/>
        </w:rPr>
        <w:t xml:space="preserve">:  John </w:t>
      </w:r>
      <w:proofErr w:type="spellStart"/>
      <w:r w:rsidR="00B640F8" w:rsidRPr="00B640F8">
        <w:rPr>
          <w:b/>
          <w:bCs/>
          <w:sz w:val="24"/>
          <w:szCs w:val="24"/>
        </w:rPr>
        <w:t>Lesac</w:t>
      </w:r>
      <w:proofErr w:type="spellEnd"/>
    </w:p>
    <w:p w14:paraId="1F3930C7" w14:textId="003A0F3A" w:rsidR="00E10397" w:rsidRPr="00E10397" w:rsidRDefault="00E10397" w:rsidP="00B640F8">
      <w:pPr>
        <w:jc w:val="center"/>
        <w:rPr>
          <w:sz w:val="24"/>
          <w:szCs w:val="24"/>
        </w:rPr>
      </w:pPr>
      <w:r w:rsidRPr="00E10397">
        <w:rPr>
          <w:sz w:val="24"/>
          <w:szCs w:val="24"/>
        </w:rPr>
        <w:t xml:space="preserve">John read the list of new </w:t>
      </w:r>
      <w:r>
        <w:rPr>
          <w:sz w:val="24"/>
          <w:szCs w:val="24"/>
        </w:rPr>
        <w:t>shareholders</w:t>
      </w:r>
      <w:r w:rsidRPr="00E10397">
        <w:rPr>
          <w:sz w:val="24"/>
          <w:szCs w:val="24"/>
        </w:rPr>
        <w:t>.</w:t>
      </w:r>
    </w:p>
    <w:p w14:paraId="343D8972" w14:textId="77777777" w:rsidR="00E02129" w:rsidRDefault="00E02129" w:rsidP="005A3EA1">
      <w:pPr>
        <w:rPr>
          <w:sz w:val="24"/>
          <w:szCs w:val="24"/>
        </w:rPr>
      </w:pPr>
    </w:p>
    <w:p w14:paraId="0DC3CBDC" w14:textId="3269D6A9" w:rsidR="00E02129" w:rsidRDefault="00E02129" w:rsidP="005A3EA1">
      <w:pPr>
        <w:rPr>
          <w:sz w:val="24"/>
          <w:szCs w:val="24"/>
        </w:rPr>
      </w:pPr>
      <w:r>
        <w:rPr>
          <w:sz w:val="24"/>
          <w:szCs w:val="24"/>
        </w:rPr>
        <w:t>We need to prepare for the Annual meeting on Labor Day.  The handouts are ready.  We will only need copies of the agenda when it is finished.  Renee is collecting proxies as they come in.</w:t>
      </w:r>
    </w:p>
    <w:p w14:paraId="2E5A28D7" w14:textId="3171897F" w:rsidR="00B640F8" w:rsidRDefault="00B640F8" w:rsidP="005A3EA1">
      <w:pPr>
        <w:rPr>
          <w:sz w:val="24"/>
          <w:szCs w:val="24"/>
        </w:rPr>
      </w:pPr>
      <w:r>
        <w:rPr>
          <w:sz w:val="24"/>
          <w:szCs w:val="24"/>
        </w:rPr>
        <w:t xml:space="preserve">Brett Michael, Mary Ellen, and John are up for reelection.   They can be elected for a new term according to our new </w:t>
      </w:r>
      <w:proofErr w:type="gramStart"/>
      <w:r>
        <w:rPr>
          <w:sz w:val="24"/>
          <w:szCs w:val="24"/>
        </w:rPr>
        <w:t>by-laws</w:t>
      </w:r>
      <w:proofErr w:type="gramEnd"/>
    </w:p>
    <w:p w14:paraId="0035A276" w14:textId="77777777" w:rsidR="00E02129" w:rsidRDefault="00E02129" w:rsidP="005A3EA1">
      <w:pPr>
        <w:rPr>
          <w:sz w:val="24"/>
          <w:szCs w:val="24"/>
        </w:rPr>
      </w:pPr>
    </w:p>
    <w:p w14:paraId="26331579" w14:textId="595735A6" w:rsidR="00F03DDE" w:rsidRDefault="00E02129" w:rsidP="005E5634">
      <w:pPr>
        <w:rPr>
          <w:sz w:val="24"/>
          <w:szCs w:val="24"/>
        </w:rPr>
      </w:pPr>
      <w:r>
        <w:rPr>
          <w:sz w:val="24"/>
          <w:szCs w:val="24"/>
        </w:rPr>
        <w:t xml:space="preserve">John </w:t>
      </w:r>
      <w:proofErr w:type="spellStart"/>
      <w:r>
        <w:rPr>
          <w:sz w:val="24"/>
          <w:szCs w:val="24"/>
        </w:rPr>
        <w:t>Lesac</w:t>
      </w:r>
      <w:proofErr w:type="spellEnd"/>
      <w:r>
        <w:rPr>
          <w:sz w:val="24"/>
          <w:szCs w:val="24"/>
        </w:rPr>
        <w:t xml:space="preserve"> has set </w:t>
      </w:r>
      <w:r w:rsidR="00B640F8">
        <w:rPr>
          <w:sz w:val="24"/>
          <w:szCs w:val="24"/>
        </w:rPr>
        <w:t>u</w:t>
      </w:r>
      <w:r>
        <w:rPr>
          <w:sz w:val="24"/>
          <w:szCs w:val="24"/>
        </w:rPr>
        <w:t xml:space="preserve">p </w:t>
      </w:r>
      <w:r w:rsidR="00B640F8">
        <w:rPr>
          <w:sz w:val="24"/>
          <w:szCs w:val="24"/>
        </w:rPr>
        <w:t xml:space="preserve">an e-mail site so that we can contact our members electronically.   Board members, please test this site by adding to the e-mail and leaving a message.  John wants to see how well it works.  It is on the website </w:t>
      </w:r>
      <w:hyperlink r:id="rId9" w:history="1">
        <w:r w:rsidR="00B640F8" w:rsidRPr="00576429">
          <w:rPr>
            <w:rStyle w:val="Hyperlink"/>
            <w:i/>
            <w:iCs/>
            <w:sz w:val="24"/>
            <w:szCs w:val="24"/>
          </w:rPr>
          <w:t>www.palomarmountainwater.com</w:t>
        </w:r>
      </w:hyperlink>
      <w:r w:rsidR="00B640F8" w:rsidRPr="00B640F8">
        <w:rPr>
          <w:sz w:val="24"/>
          <w:szCs w:val="24"/>
        </w:rPr>
        <w:t xml:space="preserve">.  We </w:t>
      </w:r>
      <w:r w:rsidR="00B640F8">
        <w:rPr>
          <w:sz w:val="24"/>
          <w:szCs w:val="24"/>
        </w:rPr>
        <w:t>will be receiving more</w:t>
      </w:r>
      <w:r w:rsidR="00B640F8" w:rsidRPr="00B640F8">
        <w:rPr>
          <w:sz w:val="24"/>
          <w:szCs w:val="24"/>
        </w:rPr>
        <w:t xml:space="preserve"> e-mail information from </w:t>
      </w:r>
      <w:r w:rsidR="00B640F8">
        <w:rPr>
          <w:sz w:val="24"/>
          <w:szCs w:val="24"/>
        </w:rPr>
        <w:t>shareholders</w:t>
      </w:r>
      <w:r w:rsidR="00B640F8" w:rsidRPr="00B640F8">
        <w:rPr>
          <w:sz w:val="24"/>
          <w:szCs w:val="24"/>
        </w:rPr>
        <w:t xml:space="preserve"> when they send in their water bill </w:t>
      </w:r>
      <w:r w:rsidR="00E10397">
        <w:rPr>
          <w:sz w:val="24"/>
          <w:szCs w:val="24"/>
        </w:rPr>
        <w:t>payments</w:t>
      </w:r>
      <w:r w:rsidR="001D4E9B">
        <w:rPr>
          <w:sz w:val="24"/>
          <w:szCs w:val="24"/>
        </w:rPr>
        <w:t>.</w:t>
      </w:r>
    </w:p>
    <w:p w14:paraId="68FE4CD2" w14:textId="77777777" w:rsidR="00F03DDE" w:rsidRDefault="00F03DDE" w:rsidP="005E5634">
      <w:pPr>
        <w:rPr>
          <w:sz w:val="24"/>
          <w:szCs w:val="24"/>
        </w:rPr>
      </w:pPr>
    </w:p>
    <w:p w14:paraId="68471F91" w14:textId="77777777" w:rsidR="00F03DDE" w:rsidRDefault="00F03DDE" w:rsidP="00F03DDE">
      <w:pPr>
        <w:jc w:val="center"/>
        <w:rPr>
          <w:b/>
          <w:bCs/>
          <w:sz w:val="24"/>
          <w:szCs w:val="24"/>
        </w:rPr>
      </w:pPr>
      <w:r w:rsidRPr="00F03DDE">
        <w:rPr>
          <w:b/>
          <w:bCs/>
          <w:sz w:val="24"/>
          <w:szCs w:val="24"/>
        </w:rPr>
        <w:t>Treasurer's Report:  Brett Michael Hauser</w:t>
      </w:r>
    </w:p>
    <w:p w14:paraId="0EFF0F63" w14:textId="5DD27262" w:rsidR="00F03DDE" w:rsidRDefault="00F03DDE" w:rsidP="00F03DDE">
      <w:pPr>
        <w:jc w:val="center"/>
        <w:rPr>
          <w:sz w:val="24"/>
          <w:szCs w:val="24"/>
        </w:rPr>
      </w:pPr>
      <w:r w:rsidRPr="00F03DDE">
        <w:rPr>
          <w:sz w:val="24"/>
          <w:szCs w:val="24"/>
        </w:rPr>
        <w:t>See financials for June 2024</w:t>
      </w:r>
      <w:r>
        <w:rPr>
          <w:sz w:val="24"/>
          <w:szCs w:val="24"/>
        </w:rPr>
        <w:t xml:space="preserve"> -end of fiscal </w:t>
      </w:r>
      <w:proofErr w:type="gramStart"/>
      <w:r>
        <w:rPr>
          <w:sz w:val="24"/>
          <w:szCs w:val="24"/>
        </w:rPr>
        <w:t>year</w:t>
      </w:r>
      <w:proofErr w:type="gramEnd"/>
    </w:p>
    <w:p w14:paraId="3ECD3695" w14:textId="77777777" w:rsidR="00F03DDE" w:rsidRDefault="00F03DDE" w:rsidP="00F03DDE">
      <w:pPr>
        <w:jc w:val="center"/>
        <w:rPr>
          <w:sz w:val="24"/>
          <w:szCs w:val="24"/>
        </w:rPr>
      </w:pPr>
    </w:p>
    <w:p w14:paraId="69EFF6B7" w14:textId="77777777" w:rsidR="00C65E01" w:rsidRDefault="00F03DDE" w:rsidP="00F03DDE">
      <w:pPr>
        <w:rPr>
          <w:sz w:val="24"/>
          <w:szCs w:val="24"/>
        </w:rPr>
      </w:pPr>
      <w:r>
        <w:rPr>
          <w:sz w:val="24"/>
          <w:szCs w:val="24"/>
        </w:rPr>
        <w:t>Brett reviewed the financials for the last fiscal year. He will discuss these in more detail at the Annual meeting next month.  The good news is that expenses for 2023-2024 were down and we had sufficient income to cover the year with an overage.</w:t>
      </w:r>
      <w:r w:rsidR="00C65E01">
        <w:rPr>
          <w:sz w:val="24"/>
          <w:szCs w:val="24"/>
        </w:rPr>
        <w:t xml:space="preserve"> F</w:t>
      </w:r>
      <w:r>
        <w:rPr>
          <w:sz w:val="24"/>
          <w:szCs w:val="24"/>
        </w:rPr>
        <w:t>or the past few years</w:t>
      </w:r>
      <w:r w:rsidR="00C65E01">
        <w:rPr>
          <w:sz w:val="24"/>
          <w:szCs w:val="24"/>
        </w:rPr>
        <w:t>, we</w:t>
      </w:r>
      <w:r>
        <w:rPr>
          <w:sz w:val="24"/>
          <w:szCs w:val="24"/>
        </w:rPr>
        <w:t xml:space="preserve"> </w:t>
      </w:r>
      <w:r w:rsidR="00C65E01">
        <w:rPr>
          <w:sz w:val="24"/>
          <w:szCs w:val="24"/>
        </w:rPr>
        <w:t>have been</w:t>
      </w:r>
      <w:r>
        <w:rPr>
          <w:sz w:val="24"/>
          <w:szCs w:val="24"/>
        </w:rPr>
        <w:t xml:space="preserve"> well into the red.  Adding the July assessment seems necessary to balance our income/expenses.</w:t>
      </w:r>
    </w:p>
    <w:p w14:paraId="552CF80D" w14:textId="77777777" w:rsidR="00C65E01" w:rsidRDefault="00C65E01" w:rsidP="00F03DDE">
      <w:pPr>
        <w:rPr>
          <w:sz w:val="24"/>
          <w:szCs w:val="24"/>
        </w:rPr>
      </w:pPr>
    </w:p>
    <w:p w14:paraId="4BAD035B" w14:textId="721EFF77" w:rsidR="00F03DDE" w:rsidRDefault="00C65E01" w:rsidP="00C65E01">
      <w:pPr>
        <w:jc w:val="center"/>
        <w:rPr>
          <w:b/>
          <w:bCs/>
          <w:sz w:val="24"/>
          <w:szCs w:val="24"/>
        </w:rPr>
      </w:pPr>
      <w:r w:rsidRPr="00C65E01">
        <w:rPr>
          <w:b/>
          <w:bCs/>
          <w:sz w:val="24"/>
          <w:szCs w:val="24"/>
        </w:rPr>
        <w:t xml:space="preserve">Old </w:t>
      </w:r>
      <w:r>
        <w:rPr>
          <w:b/>
          <w:bCs/>
          <w:sz w:val="24"/>
          <w:szCs w:val="24"/>
        </w:rPr>
        <w:t xml:space="preserve">and New </w:t>
      </w:r>
      <w:r w:rsidRPr="00C65E01">
        <w:rPr>
          <w:b/>
          <w:bCs/>
          <w:sz w:val="24"/>
          <w:szCs w:val="24"/>
        </w:rPr>
        <w:t xml:space="preserve">Business: Jim </w:t>
      </w:r>
      <w:proofErr w:type="spellStart"/>
      <w:r w:rsidRPr="00C65E01">
        <w:rPr>
          <w:b/>
          <w:bCs/>
          <w:sz w:val="24"/>
          <w:szCs w:val="24"/>
        </w:rPr>
        <w:t>Marugg</w:t>
      </w:r>
      <w:proofErr w:type="spellEnd"/>
    </w:p>
    <w:p w14:paraId="2CFE6047" w14:textId="77777777" w:rsidR="003F1A01" w:rsidRDefault="003F1A01" w:rsidP="00C65E01">
      <w:pPr>
        <w:jc w:val="center"/>
        <w:rPr>
          <w:b/>
          <w:bCs/>
          <w:sz w:val="24"/>
          <w:szCs w:val="24"/>
        </w:rPr>
      </w:pPr>
    </w:p>
    <w:p w14:paraId="2D98DB43" w14:textId="6FF57D74" w:rsidR="003F1A01" w:rsidRDefault="003F1A01" w:rsidP="003F1A01">
      <w:pPr>
        <w:rPr>
          <w:b/>
          <w:bCs/>
          <w:sz w:val="24"/>
          <w:szCs w:val="24"/>
        </w:rPr>
      </w:pPr>
      <w:r>
        <w:rPr>
          <w:b/>
          <w:bCs/>
          <w:sz w:val="24"/>
          <w:szCs w:val="24"/>
        </w:rPr>
        <w:t xml:space="preserve">Annual Meeting- discussed </w:t>
      </w:r>
      <w:proofErr w:type="gramStart"/>
      <w:r>
        <w:rPr>
          <w:b/>
          <w:bCs/>
          <w:sz w:val="24"/>
          <w:szCs w:val="24"/>
        </w:rPr>
        <w:t>above</w:t>
      </w:r>
      <w:proofErr w:type="gramEnd"/>
    </w:p>
    <w:p w14:paraId="7766FCFF" w14:textId="77777777" w:rsidR="003F1A01" w:rsidRDefault="003F1A01" w:rsidP="003F1A01">
      <w:pPr>
        <w:rPr>
          <w:b/>
          <w:bCs/>
          <w:sz w:val="24"/>
          <w:szCs w:val="24"/>
        </w:rPr>
      </w:pPr>
    </w:p>
    <w:p w14:paraId="5C596783" w14:textId="60635E7E" w:rsidR="003F1A01" w:rsidRPr="003F1A01" w:rsidRDefault="003F1A01" w:rsidP="003F1A01">
      <w:pPr>
        <w:rPr>
          <w:sz w:val="24"/>
          <w:szCs w:val="24"/>
        </w:rPr>
      </w:pPr>
      <w:r>
        <w:rPr>
          <w:b/>
          <w:bCs/>
          <w:sz w:val="24"/>
          <w:szCs w:val="24"/>
        </w:rPr>
        <w:t>Lead line survey</w:t>
      </w:r>
      <w:r w:rsidRPr="003F1A01">
        <w:rPr>
          <w:sz w:val="24"/>
          <w:szCs w:val="24"/>
        </w:rPr>
        <w:t>:  Jim is working with the state to determine how many meters need to be dug to satisfy their requirements.  More discussion above.</w:t>
      </w:r>
    </w:p>
    <w:p w14:paraId="43912E37" w14:textId="77777777" w:rsidR="00C65E01" w:rsidRPr="003F1A01" w:rsidRDefault="00C65E01" w:rsidP="00C65E01">
      <w:pPr>
        <w:jc w:val="center"/>
        <w:rPr>
          <w:sz w:val="24"/>
          <w:szCs w:val="24"/>
        </w:rPr>
      </w:pPr>
    </w:p>
    <w:p w14:paraId="247A767F" w14:textId="76F68067" w:rsidR="003F1A01" w:rsidRDefault="003F1A01" w:rsidP="003F1A01">
      <w:pPr>
        <w:rPr>
          <w:sz w:val="24"/>
          <w:szCs w:val="24"/>
        </w:rPr>
      </w:pPr>
      <w:r>
        <w:rPr>
          <w:b/>
          <w:bCs/>
          <w:sz w:val="24"/>
          <w:szCs w:val="24"/>
        </w:rPr>
        <w:t xml:space="preserve">US Bank:  </w:t>
      </w:r>
      <w:r w:rsidRPr="003F1A01">
        <w:rPr>
          <w:sz w:val="24"/>
          <w:szCs w:val="24"/>
        </w:rPr>
        <w:t>Jim is in the process of getting credit cards for the staff to use for purchases.  He already has one in his name.</w:t>
      </w:r>
      <w:r>
        <w:rPr>
          <w:sz w:val="24"/>
          <w:szCs w:val="24"/>
        </w:rPr>
        <w:t xml:space="preserve"> We can also use this card to pay bills instead of writing checks.</w:t>
      </w:r>
    </w:p>
    <w:p w14:paraId="443E9BDC" w14:textId="77777777" w:rsidR="003F1A01" w:rsidRDefault="003F1A01" w:rsidP="003F1A01">
      <w:pPr>
        <w:rPr>
          <w:sz w:val="24"/>
          <w:szCs w:val="24"/>
        </w:rPr>
      </w:pPr>
    </w:p>
    <w:p w14:paraId="5C984369" w14:textId="5D8E7510" w:rsidR="003F1A01" w:rsidRDefault="003F1A01" w:rsidP="003F1A01">
      <w:pPr>
        <w:rPr>
          <w:sz w:val="24"/>
          <w:szCs w:val="24"/>
        </w:rPr>
      </w:pPr>
      <w:proofErr w:type="spellStart"/>
      <w:r w:rsidRPr="003F1A01">
        <w:rPr>
          <w:b/>
          <w:bCs/>
          <w:sz w:val="24"/>
          <w:szCs w:val="24"/>
        </w:rPr>
        <w:t>Pedley</w:t>
      </w:r>
      <w:proofErr w:type="spellEnd"/>
      <w:r w:rsidRPr="003F1A01">
        <w:rPr>
          <w:b/>
          <w:bCs/>
          <w:sz w:val="24"/>
          <w:szCs w:val="24"/>
        </w:rPr>
        <w:t xml:space="preserve"> Valley land transfer:</w:t>
      </w:r>
      <w:r>
        <w:rPr>
          <w:sz w:val="24"/>
          <w:szCs w:val="24"/>
        </w:rPr>
        <w:t xml:space="preserve">  This is still not finished. </w:t>
      </w:r>
    </w:p>
    <w:p w14:paraId="212D425B" w14:textId="77777777" w:rsidR="003F1A01" w:rsidRDefault="003F1A01" w:rsidP="003F1A01">
      <w:pPr>
        <w:rPr>
          <w:sz w:val="24"/>
          <w:szCs w:val="24"/>
        </w:rPr>
      </w:pPr>
    </w:p>
    <w:p w14:paraId="14E6B956" w14:textId="130B7A7A" w:rsidR="003F1A01" w:rsidRPr="003F1A01" w:rsidRDefault="003F1A01" w:rsidP="003F1A01">
      <w:pPr>
        <w:jc w:val="center"/>
        <w:rPr>
          <w:b/>
          <w:bCs/>
          <w:sz w:val="24"/>
          <w:szCs w:val="24"/>
        </w:rPr>
      </w:pPr>
      <w:r w:rsidRPr="003F1A01">
        <w:rPr>
          <w:b/>
          <w:bCs/>
          <w:sz w:val="24"/>
          <w:szCs w:val="24"/>
        </w:rPr>
        <w:t xml:space="preserve">Meeting adjourned </w:t>
      </w:r>
      <w:r>
        <w:rPr>
          <w:b/>
          <w:bCs/>
          <w:sz w:val="24"/>
          <w:szCs w:val="24"/>
        </w:rPr>
        <w:t xml:space="preserve">at </w:t>
      </w:r>
      <w:r w:rsidRPr="003F1A01">
        <w:rPr>
          <w:b/>
          <w:bCs/>
          <w:sz w:val="24"/>
          <w:szCs w:val="24"/>
        </w:rPr>
        <w:t>10:45 AM</w:t>
      </w:r>
    </w:p>
    <w:p w14:paraId="4E1E0F5D" w14:textId="7C039BE0" w:rsidR="00856F9F" w:rsidRPr="005E5634" w:rsidRDefault="00856F9F" w:rsidP="005E5634">
      <w:pPr>
        <w:rPr>
          <w:sz w:val="24"/>
          <w:szCs w:val="24"/>
        </w:rPr>
      </w:pPr>
      <w:r>
        <w:rPr>
          <w:sz w:val="24"/>
          <w:szCs w:val="24"/>
        </w:rPr>
        <w:t xml:space="preserve"> </w:t>
      </w:r>
    </w:p>
    <w:sectPr w:rsidR="00856F9F" w:rsidRPr="005E5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29859581">
    <w:abstractNumId w:val="19"/>
  </w:num>
  <w:num w:numId="2" w16cid:durableId="635986379">
    <w:abstractNumId w:val="12"/>
  </w:num>
  <w:num w:numId="3" w16cid:durableId="1730152058">
    <w:abstractNumId w:val="10"/>
  </w:num>
  <w:num w:numId="4" w16cid:durableId="1390617991">
    <w:abstractNumId w:val="21"/>
  </w:num>
  <w:num w:numId="5" w16cid:durableId="1919704585">
    <w:abstractNumId w:val="13"/>
  </w:num>
  <w:num w:numId="6" w16cid:durableId="1571039740">
    <w:abstractNumId w:val="16"/>
  </w:num>
  <w:num w:numId="7" w16cid:durableId="1472865827">
    <w:abstractNumId w:val="18"/>
  </w:num>
  <w:num w:numId="8" w16cid:durableId="1412462662">
    <w:abstractNumId w:val="9"/>
  </w:num>
  <w:num w:numId="9" w16cid:durableId="1501505759">
    <w:abstractNumId w:val="7"/>
  </w:num>
  <w:num w:numId="10" w16cid:durableId="269122456">
    <w:abstractNumId w:val="6"/>
  </w:num>
  <w:num w:numId="11" w16cid:durableId="1079404012">
    <w:abstractNumId w:val="5"/>
  </w:num>
  <w:num w:numId="12" w16cid:durableId="1300843490">
    <w:abstractNumId w:val="4"/>
  </w:num>
  <w:num w:numId="13" w16cid:durableId="517164066">
    <w:abstractNumId w:val="8"/>
  </w:num>
  <w:num w:numId="14" w16cid:durableId="832570077">
    <w:abstractNumId w:val="3"/>
  </w:num>
  <w:num w:numId="15" w16cid:durableId="316688772">
    <w:abstractNumId w:val="2"/>
  </w:num>
  <w:num w:numId="16" w16cid:durableId="356976955">
    <w:abstractNumId w:val="1"/>
  </w:num>
  <w:num w:numId="17" w16cid:durableId="1651245796">
    <w:abstractNumId w:val="0"/>
  </w:num>
  <w:num w:numId="18" w16cid:durableId="1419788408">
    <w:abstractNumId w:val="14"/>
  </w:num>
  <w:num w:numId="19" w16cid:durableId="1896314013">
    <w:abstractNumId w:val="15"/>
  </w:num>
  <w:num w:numId="20" w16cid:durableId="1056851572">
    <w:abstractNumId w:val="20"/>
  </w:num>
  <w:num w:numId="21" w16cid:durableId="2127650395">
    <w:abstractNumId w:val="17"/>
  </w:num>
  <w:num w:numId="22" w16cid:durableId="649213994">
    <w:abstractNumId w:val="11"/>
  </w:num>
  <w:num w:numId="23" w16cid:durableId="15741229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1D4E9B"/>
    <w:rsid w:val="003B004D"/>
    <w:rsid w:val="003C28FF"/>
    <w:rsid w:val="003F1A01"/>
    <w:rsid w:val="00533AAA"/>
    <w:rsid w:val="005A3EA1"/>
    <w:rsid w:val="005E5634"/>
    <w:rsid w:val="005F7E3B"/>
    <w:rsid w:val="00617EC4"/>
    <w:rsid w:val="00645252"/>
    <w:rsid w:val="006D3D74"/>
    <w:rsid w:val="006E0135"/>
    <w:rsid w:val="007100F1"/>
    <w:rsid w:val="007337EC"/>
    <w:rsid w:val="0083569A"/>
    <w:rsid w:val="00856F9F"/>
    <w:rsid w:val="00A9204E"/>
    <w:rsid w:val="00AF2E5A"/>
    <w:rsid w:val="00B640F8"/>
    <w:rsid w:val="00BA3FE5"/>
    <w:rsid w:val="00BE6B30"/>
    <w:rsid w:val="00BF4663"/>
    <w:rsid w:val="00C65E01"/>
    <w:rsid w:val="00CC314E"/>
    <w:rsid w:val="00CC7916"/>
    <w:rsid w:val="00CF0DE4"/>
    <w:rsid w:val="00D51366"/>
    <w:rsid w:val="00E02129"/>
    <w:rsid w:val="00E10397"/>
    <w:rsid w:val="00E208B5"/>
    <w:rsid w:val="00EB2EF5"/>
    <w:rsid w:val="00F03DDE"/>
    <w:rsid w:val="00F715FD"/>
    <w:rsid w:val="00F9437B"/>
    <w:rsid w:val="00FE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327D9"/>
  <w15:chartTrackingRefBased/>
  <w15:docId w15:val="{BDE2D914-B821-479D-A6BD-5C9C051A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B6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palomarmountainwa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Local\Microsoft\Office\16.0\DTS\en-US%7bC2DC72D1-9C5F-4C82-9B69-C9F25AB9221F%7d\%7b20B5D8AB-1EAC-48B6-899E-B2961D9E0C5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9C4D38B-00DE-4758-A611-DDE44E44F4CC}">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C:\Users\linda\AppData\Local\Microsoft\Office\16.0\DTS\en-US{C2DC72D1-9C5F-4C82-9B69-C9F25AB9221F}\{20B5D8AB-1EAC-48B6-899E-B2961D9E0C50}tf02786999_win32.dotx</Template>
  <TotalTime>5</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Thorne</dc:creator>
  <cp:keywords/>
  <dc:description/>
  <cp:lastModifiedBy>Renee Cook</cp:lastModifiedBy>
  <cp:revision>4</cp:revision>
  <dcterms:created xsi:type="dcterms:W3CDTF">2024-11-09T00:28:00Z</dcterms:created>
  <dcterms:modified xsi:type="dcterms:W3CDTF">2024-11-09T00:31:00Z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7ea125b3-c667-4b60-8c32-70439c9ced45</vt:lpwstr>
  </property>
</Properties>
</file>